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w:t>
      </w:r>
      <w:proofErr w:type="gramEnd"/>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5DCDE86B" w14:textId="77777777" w:rsidR="00E01453" w:rsidRDefault="00E01453" w:rsidP="00817F0A">
      <w:pPr>
        <w:pStyle w:val="af0"/>
        <w:rPr>
          <w:rFonts w:ascii="Times New Roman" w:hAnsi="Times New Roman" w:cs="Times New Roman"/>
          <w:sz w:val="24"/>
          <w:szCs w:val="24"/>
        </w:rPr>
      </w:pPr>
    </w:p>
    <w:p w14:paraId="3F5A4071" w14:textId="77777777" w:rsidR="007000B2" w:rsidRDefault="007000B2" w:rsidP="004E4859">
      <w:pPr>
        <w:autoSpaceDN w:val="0"/>
        <w:adjustRightInd w:val="0"/>
        <w:spacing w:line="276" w:lineRule="auto"/>
        <w:rPr>
          <w:rFonts w:ascii="Times New Roman" w:hAnsi="Times New Roman" w:cs="Times New Roman"/>
          <w:sz w:val="28"/>
          <w:szCs w:val="28"/>
        </w:rPr>
      </w:pPr>
    </w:p>
    <w:p w14:paraId="200874C0" w14:textId="77777777" w:rsidR="00736F72" w:rsidRPr="00736F72" w:rsidRDefault="00736F72" w:rsidP="00736F72">
      <w:pPr>
        <w:suppressAutoHyphens w:val="0"/>
        <w:autoSpaceDN w:val="0"/>
        <w:adjustRightInd w:val="0"/>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 xml:space="preserve">О внесении изменений в отдельные </w:t>
      </w:r>
    </w:p>
    <w:p w14:paraId="7F73AE4E" w14:textId="77777777" w:rsidR="00736F72" w:rsidRPr="00736F72" w:rsidRDefault="00736F72" w:rsidP="00736F72">
      <w:pPr>
        <w:suppressAutoHyphens w:val="0"/>
        <w:autoSpaceDN w:val="0"/>
        <w:adjustRightInd w:val="0"/>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 xml:space="preserve">постановления Администрации </w:t>
      </w:r>
    </w:p>
    <w:p w14:paraId="13F2EE42" w14:textId="77777777" w:rsidR="00736F72" w:rsidRPr="00736F72" w:rsidRDefault="00736F72" w:rsidP="00736F72">
      <w:pPr>
        <w:suppressAutoHyphens w:val="0"/>
        <w:autoSpaceDN w:val="0"/>
        <w:adjustRightInd w:val="0"/>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Ханты-Мансийского района</w:t>
      </w:r>
    </w:p>
    <w:p w14:paraId="0BD1BF5A" w14:textId="77777777" w:rsidR="007E535E" w:rsidRDefault="007E535E" w:rsidP="00736F72">
      <w:pPr>
        <w:widowControl/>
        <w:suppressAutoHyphens w:val="0"/>
        <w:autoSpaceDN w:val="0"/>
        <w:adjustRightInd w:val="0"/>
        <w:spacing w:line="360" w:lineRule="auto"/>
        <w:ind w:firstLine="709"/>
        <w:jc w:val="both"/>
        <w:rPr>
          <w:rFonts w:ascii="Times New Roman" w:eastAsiaTheme="minorHAnsi" w:hAnsi="Times New Roman" w:cs="Times New Roman"/>
          <w:sz w:val="28"/>
          <w:szCs w:val="28"/>
          <w:lang w:eastAsia="en-US"/>
        </w:rPr>
      </w:pPr>
    </w:p>
    <w:p w14:paraId="2A06A4F7" w14:textId="3DBDB0BA" w:rsidR="00736F72" w:rsidRPr="00736F72" w:rsidRDefault="00736F72" w:rsidP="00490EB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736F72">
        <w:rPr>
          <w:rFonts w:ascii="Times New Roman" w:eastAsiaTheme="minorHAnsi" w:hAnsi="Times New Roman" w:cs="Times New Roman"/>
          <w:sz w:val="28"/>
          <w:szCs w:val="28"/>
          <w:lang w:eastAsia="en-US"/>
        </w:rPr>
        <w:t xml:space="preserve">В целях приведения муниципальных нормативных правовых актов Ханты-Мансийского района в соответствии с действующим </w:t>
      </w:r>
      <w:r w:rsidR="00030CB3">
        <w:rPr>
          <w:rFonts w:ascii="Times New Roman" w:eastAsiaTheme="minorHAnsi" w:hAnsi="Times New Roman" w:cs="Times New Roman"/>
          <w:sz w:val="28"/>
          <w:szCs w:val="28"/>
          <w:lang w:eastAsia="en-US"/>
        </w:rPr>
        <w:t xml:space="preserve">законодательством, на основании Устава </w:t>
      </w:r>
      <w:r w:rsidRPr="00736F72">
        <w:rPr>
          <w:rFonts w:ascii="Times New Roman" w:eastAsiaTheme="minorHAnsi" w:hAnsi="Times New Roman" w:cs="Times New Roman"/>
          <w:sz w:val="28"/>
          <w:szCs w:val="28"/>
          <w:lang w:eastAsia="en-US"/>
        </w:rPr>
        <w:t>Ханты-Мансийского района:</w:t>
      </w:r>
      <w:bookmarkStart w:id="2" w:name="_GoBack"/>
      <w:bookmarkEnd w:id="2"/>
    </w:p>
    <w:p w14:paraId="2DC9ECFD" w14:textId="4A04B3D1" w:rsidR="00736F72" w:rsidRPr="00736F72" w:rsidRDefault="00361F86" w:rsidP="00490EB7">
      <w:pPr>
        <w:widowControl/>
        <w:suppressAutoHyphens w:val="0"/>
        <w:autoSpaceDN w:val="0"/>
        <w:adjustRightInd w:val="0"/>
        <w:spacing w:line="276" w:lineRule="auto"/>
        <w:ind w:firstLine="709"/>
        <w:jc w:val="both"/>
        <w:rPr>
          <w:rFonts w:ascii="Times New Roman" w:hAnsi="Times New Roman" w:cs="Times New Roman"/>
          <w:bCs/>
          <w:sz w:val="28"/>
          <w:szCs w:val="28"/>
          <w:lang w:eastAsia="ru-RU"/>
        </w:rPr>
      </w:pPr>
      <w:r>
        <w:rPr>
          <w:rFonts w:ascii="Times New Roman" w:eastAsiaTheme="minorHAnsi" w:hAnsi="Times New Roman" w:cs="Times New Roman"/>
          <w:sz w:val="28"/>
          <w:szCs w:val="28"/>
          <w:lang w:eastAsia="en-US"/>
        </w:rPr>
        <w:t>1</w:t>
      </w:r>
      <w:r w:rsidR="00736F72" w:rsidRPr="00736F72">
        <w:rPr>
          <w:rFonts w:ascii="Times New Roman" w:eastAsiaTheme="minorHAnsi" w:hAnsi="Times New Roman" w:cs="Times New Roman"/>
          <w:sz w:val="28"/>
          <w:szCs w:val="28"/>
          <w:lang w:eastAsia="en-US"/>
        </w:rPr>
        <w:t xml:space="preserve">. Внести в постановление Администрации Ханты-Мансийского района от 12.11.2015 № 259 «Об утверждении Порядка осуществления бюджетных инвестиций в объекты капитального строительства муниципальной собственности Ханты-Мансийского района» (далее – постановление № 259) </w:t>
      </w:r>
      <w:r w:rsidR="00736F72" w:rsidRPr="00736F72">
        <w:rPr>
          <w:rFonts w:ascii="Times New Roman" w:hAnsi="Times New Roman" w:cs="Times New Roman"/>
          <w:bCs/>
          <w:sz w:val="28"/>
          <w:szCs w:val="28"/>
          <w:lang w:eastAsia="ru-RU"/>
        </w:rPr>
        <w:t>следующие изменения:</w:t>
      </w:r>
    </w:p>
    <w:p w14:paraId="36957257" w14:textId="26E9649F" w:rsidR="00736F72" w:rsidRPr="00736F72" w:rsidRDefault="00361F86" w:rsidP="00490EB7">
      <w:pPr>
        <w:suppressAutoHyphens w:val="0"/>
        <w:autoSpaceDN w:val="0"/>
        <w:adjustRightInd w:val="0"/>
        <w:spacing w:line="276"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w:t>
      </w:r>
      <w:r w:rsidR="00736F72" w:rsidRPr="00736F72">
        <w:rPr>
          <w:rFonts w:ascii="Times New Roman" w:hAnsi="Times New Roman" w:cs="Times New Roman"/>
          <w:bCs/>
          <w:sz w:val="28"/>
          <w:szCs w:val="28"/>
          <w:lang w:eastAsia="ru-RU"/>
        </w:rPr>
        <w:t>.1. Пункт 3 постановления № 2</w:t>
      </w:r>
      <w:r>
        <w:rPr>
          <w:rFonts w:ascii="Times New Roman" w:hAnsi="Times New Roman" w:cs="Times New Roman"/>
          <w:bCs/>
          <w:sz w:val="28"/>
          <w:szCs w:val="28"/>
          <w:lang w:eastAsia="ru-RU"/>
        </w:rPr>
        <w:t>5</w:t>
      </w:r>
      <w:r w:rsidR="00736F72" w:rsidRPr="00736F72">
        <w:rPr>
          <w:rFonts w:ascii="Times New Roman" w:hAnsi="Times New Roman" w:cs="Times New Roman"/>
          <w:bCs/>
          <w:sz w:val="28"/>
          <w:szCs w:val="28"/>
          <w:lang w:eastAsia="ru-RU"/>
        </w:rPr>
        <w:t>9 изложить в следующей редакции:</w:t>
      </w:r>
    </w:p>
    <w:p w14:paraId="1E503193" w14:textId="77777777" w:rsidR="00736F72" w:rsidRPr="00736F72" w:rsidRDefault="00736F72" w:rsidP="00490EB7">
      <w:pPr>
        <w:suppressAutoHyphens w:val="0"/>
        <w:autoSpaceDN w:val="0"/>
        <w:adjustRightInd w:val="0"/>
        <w:spacing w:line="276" w:lineRule="auto"/>
        <w:contextualSpacing/>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«3.</w:t>
      </w:r>
      <w:r w:rsidRPr="00736F72">
        <w:rPr>
          <w:rFonts w:ascii="Times New Roman" w:hAnsi="Times New Roman" w:cs="Times New Roman"/>
          <w:bCs/>
          <w:sz w:val="28"/>
          <w:szCs w:val="28"/>
          <w:lang w:eastAsia="ru-RU"/>
        </w:rPr>
        <w:tab/>
        <w:t>Контроль за выполнением настоящего постановления оставляю за собой.».</w:t>
      </w:r>
    </w:p>
    <w:p w14:paraId="058A9033" w14:textId="56830127" w:rsidR="00736F72" w:rsidRPr="00361F86" w:rsidRDefault="00736F72" w:rsidP="00490EB7">
      <w:pPr>
        <w:pStyle w:val="aff2"/>
        <w:numPr>
          <w:ilvl w:val="1"/>
          <w:numId w:val="6"/>
        </w:numPr>
        <w:autoSpaceDN w:val="0"/>
        <w:adjustRightInd w:val="0"/>
        <w:spacing w:line="276" w:lineRule="auto"/>
        <w:ind w:left="0" w:firstLine="709"/>
        <w:jc w:val="both"/>
        <w:rPr>
          <w:bCs/>
          <w:sz w:val="28"/>
          <w:szCs w:val="28"/>
        </w:rPr>
      </w:pPr>
      <w:r w:rsidRPr="00361F86">
        <w:rPr>
          <w:bCs/>
          <w:sz w:val="28"/>
          <w:szCs w:val="28"/>
        </w:rPr>
        <w:t>В приложении к постановлению № 259:</w:t>
      </w:r>
    </w:p>
    <w:p w14:paraId="2FCAA60E" w14:textId="3DBD1F1E" w:rsidR="00736F72" w:rsidRPr="00736F72" w:rsidRDefault="00361F86" w:rsidP="00490EB7">
      <w:pPr>
        <w:suppressAutoHyphens w:val="0"/>
        <w:autoSpaceDN w:val="0"/>
        <w:adjustRightInd w:val="0"/>
        <w:spacing w:line="276"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1</w:t>
      </w:r>
      <w:r w:rsidR="00736F72" w:rsidRPr="00736F72">
        <w:rPr>
          <w:rFonts w:ascii="Times New Roman" w:hAnsi="Times New Roman" w:cs="Times New Roman"/>
          <w:bCs/>
          <w:sz w:val="28"/>
          <w:szCs w:val="28"/>
          <w:lang w:eastAsia="ru-RU"/>
        </w:rPr>
        <w:t xml:space="preserve">.2.1. По </w:t>
      </w:r>
      <w:r w:rsidR="00736F72" w:rsidRPr="00736F72">
        <w:rPr>
          <w:rFonts w:ascii="Times New Roman" w:eastAsia="Calibri" w:hAnsi="Times New Roman" w:cs="Times New Roman"/>
          <w:sz w:val="28"/>
          <w:szCs w:val="28"/>
          <w:lang w:eastAsia="en-US"/>
        </w:rPr>
        <w:t>всему</w:t>
      </w:r>
      <w:r w:rsidR="00736F72" w:rsidRPr="00736F72">
        <w:rPr>
          <w:rFonts w:ascii="Times New Roman" w:hAnsi="Times New Roman" w:cs="Times New Roman"/>
          <w:bCs/>
          <w:sz w:val="28"/>
          <w:szCs w:val="28"/>
          <w:lang w:eastAsia="ru-RU"/>
        </w:rPr>
        <w:t xml:space="preserve"> тексту постановления слово «администрация» заменить словом «Администрация» в соответствующем падеже;</w:t>
      </w:r>
    </w:p>
    <w:p w14:paraId="0C514367" w14:textId="424515FA" w:rsidR="00736F72" w:rsidRPr="00736F72" w:rsidRDefault="00361F86" w:rsidP="00490EB7">
      <w:pPr>
        <w:widowControl/>
        <w:suppressAutoHyphens w:val="0"/>
        <w:autoSpaceDE/>
        <w:autoSpaceDN w:val="0"/>
        <w:adjustRightInd w:val="0"/>
        <w:spacing w:line="276"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1.2.2. </w:t>
      </w:r>
      <w:r w:rsidR="00736F72" w:rsidRPr="00736F72">
        <w:rPr>
          <w:rFonts w:ascii="Times New Roman" w:hAnsi="Times New Roman" w:cs="Times New Roman"/>
          <w:bCs/>
          <w:sz w:val="28"/>
          <w:szCs w:val="28"/>
          <w:lang w:eastAsia="ru-RU"/>
        </w:rPr>
        <w:t>В пункте 1.1 перед словом «района.» добавить слово «Ханты-Мансийского»;</w:t>
      </w:r>
    </w:p>
    <w:p w14:paraId="24937181" w14:textId="3411CD55" w:rsidR="00736F72" w:rsidRDefault="00736F72" w:rsidP="00490EB7">
      <w:pPr>
        <w:pStyle w:val="aff2"/>
        <w:numPr>
          <w:ilvl w:val="2"/>
          <w:numId w:val="7"/>
        </w:numPr>
        <w:autoSpaceDN w:val="0"/>
        <w:adjustRightInd w:val="0"/>
        <w:spacing w:after="160" w:line="276" w:lineRule="auto"/>
        <w:ind w:left="0" w:firstLine="709"/>
        <w:jc w:val="both"/>
        <w:rPr>
          <w:bCs/>
          <w:sz w:val="28"/>
          <w:szCs w:val="28"/>
        </w:rPr>
      </w:pPr>
      <w:r w:rsidRPr="00361F86">
        <w:rPr>
          <w:bCs/>
          <w:sz w:val="28"/>
          <w:szCs w:val="28"/>
        </w:rPr>
        <w:t>В пункте 3.7 слово «главе» заменить словом «Главе».</w:t>
      </w:r>
    </w:p>
    <w:p w14:paraId="6DB55775" w14:textId="796B05A8" w:rsidR="00361F86" w:rsidRPr="00361F86" w:rsidRDefault="00361F86" w:rsidP="00490EB7">
      <w:pPr>
        <w:pStyle w:val="aff2"/>
        <w:numPr>
          <w:ilvl w:val="0"/>
          <w:numId w:val="7"/>
        </w:numPr>
        <w:autoSpaceDN w:val="0"/>
        <w:adjustRightInd w:val="0"/>
        <w:spacing w:line="276" w:lineRule="auto"/>
        <w:ind w:left="0" w:firstLine="709"/>
        <w:jc w:val="both"/>
        <w:rPr>
          <w:rFonts w:eastAsiaTheme="minorHAnsi"/>
          <w:sz w:val="28"/>
          <w:szCs w:val="28"/>
          <w:lang w:eastAsia="en-US"/>
        </w:rPr>
      </w:pPr>
      <w:r w:rsidRPr="00361F86">
        <w:rPr>
          <w:rFonts w:eastAsiaTheme="minorHAnsi"/>
          <w:sz w:val="28"/>
          <w:szCs w:val="28"/>
          <w:lang w:eastAsia="en-US"/>
        </w:rPr>
        <w:lastRenderedPageBreak/>
        <w:t>Внести в постановление Администрации Ханты-Мансийского района от 15.07.2016 № 229 «Об утверждении Порядка проведения проверки эффективности инвестиционных проектов, предусматривающих приобретение объектов недвижимого имущества, на предмет эффективности использования средств бюджета Ханты-Мансийского района, направляемых на капитальные вложения» (далее – постановление № 229) следующие изменения:</w:t>
      </w:r>
    </w:p>
    <w:p w14:paraId="60E91CF6" w14:textId="08DD7764" w:rsidR="00361F86" w:rsidRPr="00361F86" w:rsidRDefault="00361F86" w:rsidP="00490EB7">
      <w:pPr>
        <w:pStyle w:val="aff2"/>
        <w:numPr>
          <w:ilvl w:val="1"/>
          <w:numId w:val="8"/>
        </w:numPr>
        <w:tabs>
          <w:tab w:val="left" w:pos="851"/>
        </w:tabs>
        <w:autoSpaceDN w:val="0"/>
        <w:adjustRightInd w:val="0"/>
        <w:spacing w:line="276" w:lineRule="auto"/>
        <w:ind w:left="0" w:firstLine="709"/>
        <w:jc w:val="both"/>
        <w:rPr>
          <w:bCs/>
          <w:sz w:val="28"/>
          <w:szCs w:val="28"/>
        </w:rPr>
      </w:pPr>
      <w:r w:rsidRPr="00361F86">
        <w:rPr>
          <w:bCs/>
          <w:sz w:val="28"/>
          <w:szCs w:val="28"/>
        </w:rPr>
        <w:t>Пункт 3 постановления № 229 изложить в следующей редакции:</w:t>
      </w:r>
    </w:p>
    <w:p w14:paraId="6A08F423" w14:textId="77777777" w:rsidR="00361F86" w:rsidRPr="00736F72" w:rsidRDefault="00361F86" w:rsidP="00490EB7">
      <w:pPr>
        <w:suppressAutoHyphens w:val="0"/>
        <w:autoSpaceDN w:val="0"/>
        <w:adjustRightInd w:val="0"/>
        <w:spacing w:line="276" w:lineRule="auto"/>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«3.</w:t>
      </w:r>
      <w:r w:rsidRPr="00736F72">
        <w:rPr>
          <w:rFonts w:ascii="Times New Roman" w:hAnsi="Times New Roman" w:cs="Times New Roman"/>
          <w:bCs/>
          <w:sz w:val="28"/>
          <w:szCs w:val="28"/>
          <w:lang w:eastAsia="ru-RU"/>
        </w:rPr>
        <w:tab/>
        <w:t>Контроль за выполнением настоящего постановления оставляю за собой.».</w:t>
      </w:r>
    </w:p>
    <w:p w14:paraId="748ADCB2" w14:textId="1408A5D6" w:rsidR="00736F72" w:rsidRPr="00361F86" w:rsidRDefault="00361F86" w:rsidP="00490EB7">
      <w:pPr>
        <w:pStyle w:val="aff2"/>
        <w:numPr>
          <w:ilvl w:val="1"/>
          <w:numId w:val="8"/>
        </w:numPr>
        <w:autoSpaceDN w:val="0"/>
        <w:adjustRightInd w:val="0"/>
        <w:spacing w:line="276" w:lineRule="auto"/>
        <w:ind w:left="0" w:firstLine="709"/>
        <w:jc w:val="both"/>
        <w:rPr>
          <w:bCs/>
          <w:sz w:val="28"/>
          <w:szCs w:val="28"/>
        </w:rPr>
      </w:pPr>
      <w:r w:rsidRPr="00361F86">
        <w:rPr>
          <w:bCs/>
          <w:sz w:val="28"/>
          <w:szCs w:val="28"/>
        </w:rPr>
        <w:t>В приложении к постановлению № 229:</w:t>
      </w:r>
    </w:p>
    <w:p w14:paraId="583ED982" w14:textId="1E647183" w:rsidR="00012660" w:rsidRDefault="00012660" w:rsidP="00490EB7">
      <w:pPr>
        <w:widowControl/>
        <w:numPr>
          <w:ilvl w:val="2"/>
          <w:numId w:val="8"/>
        </w:numPr>
        <w:suppressAutoHyphens w:val="0"/>
        <w:autoSpaceDE/>
        <w:autoSpaceDN w:val="0"/>
        <w:adjustRightInd w:val="0"/>
        <w:spacing w:line="276" w:lineRule="auto"/>
        <w:ind w:left="0" w:firstLine="709"/>
        <w:contextualSpacing/>
        <w:jc w:val="both"/>
        <w:rPr>
          <w:rFonts w:ascii="Times New Roman" w:hAnsi="Times New Roman" w:cs="Times New Roman"/>
          <w:bCs/>
          <w:sz w:val="28"/>
          <w:szCs w:val="28"/>
          <w:lang w:eastAsia="ru-RU"/>
        </w:rPr>
      </w:pPr>
      <w:r w:rsidRPr="00012660">
        <w:rPr>
          <w:rFonts w:ascii="Times New Roman" w:hAnsi="Times New Roman" w:cs="Times New Roman"/>
          <w:bCs/>
          <w:sz w:val="28"/>
          <w:szCs w:val="28"/>
          <w:lang w:eastAsia="ru-RU"/>
        </w:rPr>
        <w:t xml:space="preserve">В шапке после слова «Приложение» слова «к постановлению администрации Ханты-Мансийского района от 15.07.2015 </w:t>
      </w:r>
      <w:r>
        <w:rPr>
          <w:rFonts w:ascii="Times New Roman" w:hAnsi="Times New Roman" w:cs="Times New Roman"/>
          <w:bCs/>
          <w:sz w:val="28"/>
          <w:szCs w:val="28"/>
          <w:lang w:eastAsia="ru-RU"/>
        </w:rPr>
        <w:t>№</w:t>
      </w:r>
      <w:r w:rsidRPr="00012660">
        <w:rPr>
          <w:rFonts w:ascii="Times New Roman" w:hAnsi="Times New Roman" w:cs="Times New Roman"/>
          <w:bCs/>
          <w:sz w:val="28"/>
          <w:szCs w:val="28"/>
          <w:lang w:eastAsia="ru-RU"/>
        </w:rPr>
        <w:t xml:space="preserve"> 229» заменить словами «к постановлению Администрации Ханты-Мансийского района от</w:t>
      </w:r>
      <w:r w:rsidR="009F623D">
        <w:rPr>
          <w:rFonts w:ascii="Times New Roman" w:hAnsi="Times New Roman" w:cs="Times New Roman"/>
          <w:bCs/>
          <w:sz w:val="28"/>
          <w:szCs w:val="28"/>
          <w:lang w:eastAsia="ru-RU"/>
        </w:rPr>
        <w:t> </w:t>
      </w:r>
      <w:r w:rsidRPr="00012660">
        <w:rPr>
          <w:rFonts w:ascii="Times New Roman" w:hAnsi="Times New Roman" w:cs="Times New Roman"/>
          <w:bCs/>
          <w:sz w:val="28"/>
          <w:szCs w:val="28"/>
          <w:lang w:eastAsia="ru-RU"/>
        </w:rPr>
        <w:t xml:space="preserve">15.07.2016 </w:t>
      </w:r>
      <w:r w:rsidR="009F623D">
        <w:rPr>
          <w:rFonts w:ascii="Times New Roman" w:hAnsi="Times New Roman" w:cs="Times New Roman"/>
          <w:bCs/>
          <w:sz w:val="28"/>
          <w:szCs w:val="28"/>
          <w:lang w:eastAsia="ru-RU"/>
        </w:rPr>
        <w:t>№</w:t>
      </w:r>
      <w:r w:rsidRPr="00012660">
        <w:rPr>
          <w:rFonts w:ascii="Times New Roman" w:hAnsi="Times New Roman" w:cs="Times New Roman"/>
          <w:bCs/>
          <w:sz w:val="28"/>
          <w:szCs w:val="28"/>
          <w:lang w:eastAsia="ru-RU"/>
        </w:rPr>
        <w:t xml:space="preserve"> 229»</w:t>
      </w:r>
      <w:r w:rsidR="009F623D">
        <w:rPr>
          <w:rFonts w:ascii="Times New Roman" w:hAnsi="Times New Roman" w:cs="Times New Roman"/>
          <w:bCs/>
          <w:sz w:val="28"/>
          <w:szCs w:val="28"/>
          <w:lang w:eastAsia="ru-RU"/>
        </w:rPr>
        <w:t>;</w:t>
      </w:r>
    </w:p>
    <w:p w14:paraId="0E418DC8" w14:textId="77777777" w:rsidR="00736F72" w:rsidRPr="00736F72" w:rsidRDefault="00736F72" w:rsidP="00490EB7">
      <w:pPr>
        <w:widowControl/>
        <w:numPr>
          <w:ilvl w:val="2"/>
          <w:numId w:val="8"/>
        </w:numPr>
        <w:suppressAutoHyphens w:val="0"/>
        <w:autoSpaceDE/>
        <w:autoSpaceDN w:val="0"/>
        <w:adjustRightInd w:val="0"/>
        <w:spacing w:line="276" w:lineRule="auto"/>
        <w:ind w:left="0" w:firstLine="709"/>
        <w:contextualSpacing/>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 xml:space="preserve">По </w:t>
      </w:r>
      <w:r w:rsidRPr="00736F72">
        <w:rPr>
          <w:rFonts w:ascii="Times New Roman" w:eastAsia="Calibri" w:hAnsi="Times New Roman" w:cs="Times New Roman"/>
          <w:sz w:val="28"/>
          <w:szCs w:val="28"/>
          <w:lang w:eastAsia="en-US"/>
        </w:rPr>
        <w:t>всему</w:t>
      </w:r>
      <w:r w:rsidRPr="00736F72">
        <w:rPr>
          <w:rFonts w:ascii="Times New Roman" w:hAnsi="Times New Roman" w:cs="Times New Roman"/>
          <w:bCs/>
          <w:sz w:val="28"/>
          <w:szCs w:val="28"/>
          <w:lang w:eastAsia="ru-RU"/>
        </w:rPr>
        <w:t xml:space="preserve"> тексту слово «администрация» заменить словом «Администрация» в соответствующем падеже;</w:t>
      </w:r>
    </w:p>
    <w:p w14:paraId="03E8E18A" w14:textId="77777777" w:rsidR="00361F86" w:rsidRDefault="00361F86" w:rsidP="00490EB7">
      <w:pPr>
        <w:widowControl/>
        <w:numPr>
          <w:ilvl w:val="2"/>
          <w:numId w:val="8"/>
        </w:numPr>
        <w:suppressAutoHyphens w:val="0"/>
        <w:autoSpaceDE/>
        <w:autoSpaceDN w:val="0"/>
        <w:adjustRightInd w:val="0"/>
        <w:spacing w:line="276" w:lineRule="auto"/>
        <w:ind w:left="0" w:firstLine="709"/>
        <w:contextualSpacing/>
        <w:jc w:val="both"/>
        <w:rPr>
          <w:rFonts w:ascii="Times New Roman" w:hAnsi="Times New Roman" w:cs="Times New Roman"/>
          <w:bCs/>
          <w:sz w:val="28"/>
          <w:szCs w:val="28"/>
          <w:lang w:eastAsia="ru-RU"/>
        </w:rPr>
      </w:pPr>
      <w:r w:rsidRPr="00736F72">
        <w:rPr>
          <w:rFonts w:ascii="Times New Roman" w:hAnsi="Times New Roman" w:cs="Times New Roman"/>
          <w:bCs/>
          <w:sz w:val="28"/>
          <w:szCs w:val="28"/>
          <w:lang w:eastAsia="ru-RU"/>
        </w:rPr>
        <w:t>В пункте 2.1.2 слова «до 2020 года и на период до 2030 года» исключить.</w:t>
      </w:r>
    </w:p>
    <w:p w14:paraId="3FFE3E9C" w14:textId="1CE0842A" w:rsidR="00462BCC" w:rsidRPr="00576026" w:rsidRDefault="00462BCC" w:rsidP="00490EB7">
      <w:pPr>
        <w:widowControl/>
        <w:numPr>
          <w:ilvl w:val="2"/>
          <w:numId w:val="8"/>
        </w:numPr>
        <w:suppressAutoHyphens w:val="0"/>
        <w:autoSpaceDE/>
        <w:autoSpaceDN w:val="0"/>
        <w:adjustRightInd w:val="0"/>
        <w:spacing w:line="276" w:lineRule="auto"/>
        <w:ind w:left="0"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В пункте 3.1.5. слово «департамента» заменить словом «Департамента» </w:t>
      </w:r>
      <w:r w:rsidR="00481178">
        <w:rPr>
          <w:rFonts w:ascii="Times New Roman" w:hAnsi="Times New Roman" w:cs="Times New Roman"/>
          <w:bCs/>
          <w:sz w:val="28"/>
          <w:szCs w:val="28"/>
          <w:lang w:eastAsia="ru-RU"/>
        </w:rPr>
        <w:t>в соответствующим падеже;</w:t>
      </w:r>
    </w:p>
    <w:p w14:paraId="06A56E5E" w14:textId="06997D1E" w:rsidR="00736F72" w:rsidRPr="00576026" w:rsidRDefault="00736F72" w:rsidP="00490EB7">
      <w:pPr>
        <w:pStyle w:val="aff2"/>
        <w:numPr>
          <w:ilvl w:val="0"/>
          <w:numId w:val="8"/>
        </w:numPr>
        <w:spacing w:line="276" w:lineRule="auto"/>
        <w:ind w:left="0" w:firstLine="709"/>
        <w:jc w:val="both"/>
        <w:rPr>
          <w:rFonts w:eastAsiaTheme="minorEastAsia"/>
          <w:sz w:val="28"/>
          <w:szCs w:val="28"/>
        </w:rPr>
      </w:pPr>
      <w:r w:rsidRPr="00361F86">
        <w:rPr>
          <w:rFonts w:eastAsiaTheme="minorEastAsia"/>
          <w:sz w:val="28"/>
          <w:szCs w:val="28"/>
        </w:rPr>
        <w:t>Настоящее постановление вступает в силу после его официального опубликования.</w:t>
      </w:r>
    </w:p>
    <w:p w14:paraId="5950B47C" w14:textId="7015F2F7" w:rsidR="00736F72" w:rsidRDefault="00736F72" w:rsidP="00490EB7">
      <w:pPr>
        <w:pStyle w:val="aff2"/>
        <w:numPr>
          <w:ilvl w:val="0"/>
          <w:numId w:val="8"/>
        </w:numPr>
        <w:spacing w:line="276" w:lineRule="auto"/>
        <w:ind w:left="0" w:firstLine="709"/>
        <w:jc w:val="both"/>
        <w:rPr>
          <w:sz w:val="28"/>
          <w:szCs w:val="28"/>
        </w:rPr>
      </w:pPr>
      <w:r w:rsidRPr="00736F72">
        <w:rPr>
          <w:sz w:val="28"/>
          <w:szCs w:val="28"/>
        </w:rPr>
        <w:t xml:space="preserve">Контроль за выполнением настоящего </w:t>
      </w:r>
      <w:r w:rsidR="00576026">
        <w:rPr>
          <w:sz w:val="28"/>
          <w:szCs w:val="28"/>
        </w:rPr>
        <w:t>постановления оставляю за собой.</w:t>
      </w:r>
    </w:p>
    <w:p w14:paraId="1516EA6A" w14:textId="77777777" w:rsidR="00576026" w:rsidRPr="00576026" w:rsidRDefault="00576026" w:rsidP="00576026">
      <w:pPr>
        <w:pStyle w:val="aff2"/>
        <w:spacing w:line="360" w:lineRule="auto"/>
        <w:ind w:left="709"/>
        <w:jc w:val="both"/>
        <w:rPr>
          <w:sz w:val="28"/>
          <w:szCs w:val="28"/>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2AB778A0"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DesEA&#10;AADaAAAADwAAAGRycy9kb3ducmV2LnhtbESPQWvCQBSE7wX/w/KEXoq+WKSU6CpBEGtvatHrM/tM&#10;gtm3YXer6b/vFoQeh5n5hpkve9uqG/vQONEwGWegWEpnGqk0fB3Wo3dQIZIYap2whh8OsFwMnuaU&#10;G3eXHd/2sVIJIiEnDXWMXY4YypothbHrWJJ3cd5STNJXaDzdE9y2+Jplb2ipkbRQU8ermsvr/ttq&#10;wK2N/NKst8WneOTpcYPn4qT187AvZqAi9/E//Gh/GA1T+LuSb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Q3r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rN7EAAAA2gAAAA8AAABkcnMvZG93bnJldi54bWxEj0FrwkAUhO+C/2F5gjfdWGyxqatIICi9&#10;1YrV22v2mUSzb9PsGtN/7wqFHoeZ+YaZLztTiZYaV1pWMBlHIIgzq0vOFew+09EMhPPIGivLpOCX&#10;HCwX/d4cY21v/EHt1uciQNjFqKDwvo6ldFlBBt3Y1sTBO9nGoA+yyaVu8BbgppJPUfQiDZYcFgqs&#10;KSkou2yvRsFhdz7u3+35K01ep9fvn07TutVKDQfd6g2Ep87/h//aG63gGR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mrN7EAAAA2gAAAA8AAAAAAAAAAAAAAAAA&#10;nwIAAGRycy9kb3ducmV2LnhtbFBLBQYAAAAABAAEAPcAAACQAwAAAAA=&#10;">
                        <v:imagedata r:id="rId13" o:title="герб" grayscale="t"/>
                        <v:path arrowok="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proofErr w:type="gramStart"/>
            <w:r w:rsidRPr="0016723D">
              <w:rPr>
                <w:rFonts w:eastAsia="Calibri"/>
                <w:color w:val="D9D9D9"/>
                <w:sz w:val="18"/>
                <w:szCs w:val="18"/>
              </w:rPr>
              <w:t>Сертификат  [</w:t>
            </w:r>
            <w:proofErr w:type="gramEnd"/>
            <w:r w:rsidRPr="0016723D">
              <w:rPr>
                <w:rFonts w:eastAsia="Calibri"/>
                <w:color w:val="D9D9D9"/>
                <w:sz w:val="18"/>
                <w:szCs w:val="18"/>
              </w:rPr>
              <w:t>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w:t>
            </w:r>
            <w:proofErr w:type="spellStart"/>
            <w:r w:rsidRPr="0016723D">
              <w:rPr>
                <w:rFonts w:eastAsia="Calibri"/>
                <w:color w:val="D9D9D9"/>
                <w:sz w:val="18"/>
                <w:szCs w:val="18"/>
              </w:rPr>
              <w:t>ДатаС</w:t>
            </w:r>
            <w:proofErr w:type="spellEnd"/>
            <w:r w:rsidRPr="0016723D">
              <w:rPr>
                <w:rFonts w:eastAsia="Calibri"/>
                <w:color w:val="D9D9D9"/>
                <w:sz w:val="18"/>
                <w:szCs w:val="18"/>
              </w:rPr>
              <w:t xml:space="preserve"> 1] по [</w:t>
            </w:r>
            <w:proofErr w:type="spellStart"/>
            <w:r w:rsidRPr="0016723D">
              <w:rPr>
                <w:rFonts w:eastAsia="Calibri"/>
                <w:color w:val="D9D9D9"/>
                <w:sz w:val="18"/>
                <w:szCs w:val="18"/>
              </w:rPr>
              <w:t>ДатаПо</w:t>
            </w:r>
            <w:proofErr w:type="spellEnd"/>
            <w:r w:rsidRPr="0016723D">
              <w:rPr>
                <w:rFonts w:eastAsia="Calibri"/>
                <w:color w:val="D9D9D9"/>
                <w:sz w:val="18"/>
                <w:szCs w:val="18"/>
              </w:rPr>
              <w:t xml:space="preserve">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proofErr w:type="spellStart"/>
            <w:r w:rsidRPr="0016723D">
              <w:rPr>
                <w:rFonts w:ascii="Times New Roman" w:eastAsia="Calibri" w:hAnsi="Times New Roman" w:cs="Times New Roman"/>
                <w:sz w:val="28"/>
                <w:szCs w:val="28"/>
              </w:rPr>
              <w:t>К.Р.Минулин</w:t>
            </w:r>
            <w:proofErr w:type="spellEnd"/>
          </w:p>
        </w:tc>
      </w:tr>
    </w:tbl>
    <w:p w14:paraId="355FEF73" w14:textId="77777777" w:rsidR="003413D5" w:rsidRPr="00307465" w:rsidRDefault="003413D5" w:rsidP="007E535E">
      <w:pPr>
        <w:pStyle w:val="ConsPlusNormal"/>
        <w:jc w:val="both"/>
        <w:rPr>
          <w:sz w:val="28"/>
          <w:szCs w:val="28"/>
        </w:rPr>
      </w:pPr>
    </w:p>
    <w:sectPr w:rsidR="003413D5" w:rsidRPr="00307465" w:rsidSect="00361F86">
      <w:headerReference w:type="default" r:id="rId14"/>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04FF6" w14:textId="77777777" w:rsidR="00F23AD2" w:rsidRDefault="00F23AD2">
      <w:r>
        <w:separator/>
      </w:r>
    </w:p>
  </w:endnote>
  <w:endnote w:type="continuationSeparator" w:id="0">
    <w:p w14:paraId="6EA69AE9" w14:textId="77777777" w:rsidR="00F23AD2" w:rsidRDefault="00F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309B4" w14:textId="77777777" w:rsidR="00F23AD2" w:rsidRDefault="00F23AD2">
      <w:r>
        <w:separator/>
      </w:r>
    </w:p>
  </w:footnote>
  <w:footnote w:type="continuationSeparator" w:id="0">
    <w:p w14:paraId="4B9E3378" w14:textId="77777777" w:rsidR="00F23AD2" w:rsidRDefault="00F2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2229"/>
      <w:docPartObj>
        <w:docPartGallery w:val="Page Numbers (Top of Page)"/>
        <w:docPartUnique/>
      </w:docPartObj>
    </w:sdtPr>
    <w:sdtEndPr>
      <w:rPr>
        <w:rFonts w:ascii="Times New Roman" w:hAnsi="Times New Roman" w:cs="Times New Roman"/>
      </w:rPr>
    </w:sdtEndPr>
    <w:sdtContent>
      <w:p w14:paraId="0C0DB3E7" w14:textId="224C2B97" w:rsidR="00736F72" w:rsidRPr="00736F72" w:rsidRDefault="00736F72">
        <w:pPr>
          <w:pStyle w:val="af1"/>
          <w:jc w:val="center"/>
          <w:rPr>
            <w:rFonts w:ascii="Times New Roman" w:hAnsi="Times New Roman" w:cs="Times New Roman"/>
          </w:rPr>
        </w:pPr>
        <w:r w:rsidRPr="00736F72">
          <w:rPr>
            <w:rFonts w:ascii="Times New Roman" w:hAnsi="Times New Roman" w:cs="Times New Roman"/>
          </w:rPr>
          <w:fldChar w:fldCharType="begin"/>
        </w:r>
        <w:r w:rsidRPr="00736F72">
          <w:rPr>
            <w:rFonts w:ascii="Times New Roman" w:hAnsi="Times New Roman" w:cs="Times New Roman"/>
          </w:rPr>
          <w:instrText>PAGE   \* MERGEFORMAT</w:instrText>
        </w:r>
        <w:r w:rsidRPr="00736F72">
          <w:rPr>
            <w:rFonts w:ascii="Times New Roman" w:hAnsi="Times New Roman" w:cs="Times New Roman"/>
          </w:rPr>
          <w:fldChar w:fldCharType="separate"/>
        </w:r>
        <w:r w:rsidR="00490EB7" w:rsidRPr="00490EB7">
          <w:rPr>
            <w:rFonts w:ascii="Times New Roman" w:hAnsi="Times New Roman" w:cs="Times New Roman"/>
            <w:noProof/>
            <w:lang w:val="ru-RU"/>
          </w:rPr>
          <w:t>2</w:t>
        </w:r>
        <w:r w:rsidRPr="00736F72">
          <w:rPr>
            <w:rFonts w:ascii="Times New Roman" w:hAnsi="Times New Roman" w:cs="Times New Roman"/>
          </w:rPr>
          <w:fldChar w:fldCharType="end"/>
        </w:r>
      </w:p>
    </w:sdtContent>
  </w:sdt>
  <w:p w14:paraId="069ED5EC" w14:textId="77777777" w:rsidR="00736F72" w:rsidRDefault="00736F7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2176608A"/>
    <w:multiLevelType w:val="multilevel"/>
    <w:tmpl w:val="A9F6DF3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9FE37B7"/>
    <w:multiLevelType w:val="multilevel"/>
    <w:tmpl w:val="370AF7D4"/>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A106339"/>
    <w:multiLevelType w:val="multilevel"/>
    <w:tmpl w:val="BB901C8A"/>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31886DC6"/>
    <w:multiLevelType w:val="multilevel"/>
    <w:tmpl w:val="126C2D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3950DC"/>
    <w:multiLevelType w:val="multilevel"/>
    <w:tmpl w:val="B1CEA7F4"/>
    <w:lvl w:ilvl="0">
      <w:start w:val="2"/>
      <w:numFmt w:val="decimal"/>
      <w:lvlText w:val="%1."/>
      <w:lvlJc w:val="left"/>
      <w:pPr>
        <w:ind w:left="1301"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11" w15:restartNumberingAfterBreak="0">
    <w:nsid w:val="7ACF1A3E"/>
    <w:multiLevelType w:val="multilevel"/>
    <w:tmpl w:val="D342127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0"/>
  </w:num>
  <w:num w:numId="3">
    <w:abstractNumId w:val="8"/>
  </w:num>
  <w:num w:numId="4">
    <w:abstractNumId w:val="5"/>
  </w:num>
  <w:num w:numId="5">
    <w:abstractNumId w:val="7"/>
  </w:num>
  <w:num w:numId="6">
    <w:abstractNumId w:val="11"/>
  </w:num>
  <w:num w:numId="7">
    <w:abstractNumId w:val="6"/>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41D6"/>
    <w:rsid w:val="00012660"/>
    <w:rsid w:val="0001530D"/>
    <w:rsid w:val="000206CF"/>
    <w:rsid w:val="00024A07"/>
    <w:rsid w:val="00026D88"/>
    <w:rsid w:val="00030CB3"/>
    <w:rsid w:val="00043136"/>
    <w:rsid w:val="00045004"/>
    <w:rsid w:val="0004604A"/>
    <w:rsid w:val="00052C39"/>
    <w:rsid w:val="00057828"/>
    <w:rsid w:val="00081FCB"/>
    <w:rsid w:val="0009784A"/>
    <w:rsid w:val="000A1D9D"/>
    <w:rsid w:val="000A3FFA"/>
    <w:rsid w:val="000B2E08"/>
    <w:rsid w:val="000B2F82"/>
    <w:rsid w:val="000B58D4"/>
    <w:rsid w:val="000B7895"/>
    <w:rsid w:val="000C2FF0"/>
    <w:rsid w:val="000C3D8D"/>
    <w:rsid w:val="000D0499"/>
    <w:rsid w:val="000D3FD4"/>
    <w:rsid w:val="000E1FFF"/>
    <w:rsid w:val="000F55CB"/>
    <w:rsid w:val="000F5853"/>
    <w:rsid w:val="001033EB"/>
    <w:rsid w:val="001104B0"/>
    <w:rsid w:val="001125C3"/>
    <w:rsid w:val="00116004"/>
    <w:rsid w:val="00123C79"/>
    <w:rsid w:val="0013263D"/>
    <w:rsid w:val="00134948"/>
    <w:rsid w:val="00135C46"/>
    <w:rsid w:val="00156CB1"/>
    <w:rsid w:val="0016723D"/>
    <w:rsid w:val="00176EC5"/>
    <w:rsid w:val="00186C8C"/>
    <w:rsid w:val="001A793B"/>
    <w:rsid w:val="001C4AF9"/>
    <w:rsid w:val="001D3DA4"/>
    <w:rsid w:val="001D50FC"/>
    <w:rsid w:val="001F0516"/>
    <w:rsid w:val="001F180B"/>
    <w:rsid w:val="001F2FCD"/>
    <w:rsid w:val="001F4321"/>
    <w:rsid w:val="00201CAA"/>
    <w:rsid w:val="00216BA7"/>
    <w:rsid w:val="0022591E"/>
    <w:rsid w:val="0023062C"/>
    <w:rsid w:val="00232261"/>
    <w:rsid w:val="00243CB1"/>
    <w:rsid w:val="00245DB9"/>
    <w:rsid w:val="00272C78"/>
    <w:rsid w:val="002732E2"/>
    <w:rsid w:val="00276B4D"/>
    <w:rsid w:val="00277352"/>
    <w:rsid w:val="002814CD"/>
    <w:rsid w:val="002837B4"/>
    <w:rsid w:val="0029423F"/>
    <w:rsid w:val="002977DD"/>
    <w:rsid w:val="00297C8C"/>
    <w:rsid w:val="002A54A1"/>
    <w:rsid w:val="002B425F"/>
    <w:rsid w:val="002B77EB"/>
    <w:rsid w:val="002C25EB"/>
    <w:rsid w:val="002C470D"/>
    <w:rsid w:val="002C7A3F"/>
    <w:rsid w:val="002D1300"/>
    <w:rsid w:val="002D6813"/>
    <w:rsid w:val="002D73DD"/>
    <w:rsid w:val="002E6B19"/>
    <w:rsid w:val="002F3299"/>
    <w:rsid w:val="003024D2"/>
    <w:rsid w:val="00307465"/>
    <w:rsid w:val="00307543"/>
    <w:rsid w:val="00324195"/>
    <w:rsid w:val="00327C30"/>
    <w:rsid w:val="0033216C"/>
    <w:rsid w:val="00332C0E"/>
    <w:rsid w:val="003335AC"/>
    <w:rsid w:val="0033441B"/>
    <w:rsid w:val="003413D5"/>
    <w:rsid w:val="003572DD"/>
    <w:rsid w:val="00361F86"/>
    <w:rsid w:val="00366E5F"/>
    <w:rsid w:val="00373724"/>
    <w:rsid w:val="0037404A"/>
    <w:rsid w:val="00384D64"/>
    <w:rsid w:val="00386B46"/>
    <w:rsid w:val="0039249F"/>
    <w:rsid w:val="003A1438"/>
    <w:rsid w:val="003A2E4F"/>
    <w:rsid w:val="003B1978"/>
    <w:rsid w:val="003B404F"/>
    <w:rsid w:val="003C1814"/>
    <w:rsid w:val="003D5FAC"/>
    <w:rsid w:val="0042101E"/>
    <w:rsid w:val="0042386B"/>
    <w:rsid w:val="0044497A"/>
    <w:rsid w:val="00445183"/>
    <w:rsid w:val="00453381"/>
    <w:rsid w:val="00462BCC"/>
    <w:rsid w:val="00481178"/>
    <w:rsid w:val="0048517D"/>
    <w:rsid w:val="00490EB7"/>
    <w:rsid w:val="00492825"/>
    <w:rsid w:val="00493CC4"/>
    <w:rsid w:val="004A0D4A"/>
    <w:rsid w:val="004C0AA0"/>
    <w:rsid w:val="004C6727"/>
    <w:rsid w:val="004D37E2"/>
    <w:rsid w:val="004E0A4D"/>
    <w:rsid w:val="004E4859"/>
    <w:rsid w:val="004F1692"/>
    <w:rsid w:val="004F4646"/>
    <w:rsid w:val="005007BD"/>
    <w:rsid w:val="005016DB"/>
    <w:rsid w:val="00506F21"/>
    <w:rsid w:val="005137E4"/>
    <w:rsid w:val="0052353B"/>
    <w:rsid w:val="00532050"/>
    <w:rsid w:val="00533FE6"/>
    <w:rsid w:val="0054209D"/>
    <w:rsid w:val="00545CFA"/>
    <w:rsid w:val="00552B34"/>
    <w:rsid w:val="00555896"/>
    <w:rsid w:val="00556BF2"/>
    <w:rsid w:val="00562F86"/>
    <w:rsid w:val="005747E5"/>
    <w:rsid w:val="00576026"/>
    <w:rsid w:val="0058571B"/>
    <w:rsid w:val="00585BEE"/>
    <w:rsid w:val="00594892"/>
    <w:rsid w:val="005A41E2"/>
    <w:rsid w:val="005A513F"/>
    <w:rsid w:val="005C5D05"/>
    <w:rsid w:val="005D3194"/>
    <w:rsid w:val="005D4F06"/>
    <w:rsid w:val="005F0CAD"/>
    <w:rsid w:val="005F7241"/>
    <w:rsid w:val="00610550"/>
    <w:rsid w:val="0063188D"/>
    <w:rsid w:val="006423E2"/>
    <w:rsid w:val="00650F15"/>
    <w:rsid w:val="00663180"/>
    <w:rsid w:val="006667F0"/>
    <w:rsid w:val="006A63E3"/>
    <w:rsid w:val="006A6C6F"/>
    <w:rsid w:val="006B2DC2"/>
    <w:rsid w:val="006B5709"/>
    <w:rsid w:val="006B5870"/>
    <w:rsid w:val="006C12A8"/>
    <w:rsid w:val="006D5890"/>
    <w:rsid w:val="006E13C8"/>
    <w:rsid w:val="006E688D"/>
    <w:rsid w:val="006E6DDB"/>
    <w:rsid w:val="006F3591"/>
    <w:rsid w:val="006F3BEE"/>
    <w:rsid w:val="006F3DDB"/>
    <w:rsid w:val="007000B2"/>
    <w:rsid w:val="00710316"/>
    <w:rsid w:val="007202F3"/>
    <w:rsid w:val="007206FB"/>
    <w:rsid w:val="0072443E"/>
    <w:rsid w:val="007348F4"/>
    <w:rsid w:val="00736F72"/>
    <w:rsid w:val="007372EF"/>
    <w:rsid w:val="00742568"/>
    <w:rsid w:val="00744D80"/>
    <w:rsid w:val="0074547C"/>
    <w:rsid w:val="007455D4"/>
    <w:rsid w:val="007473F5"/>
    <w:rsid w:val="0076361B"/>
    <w:rsid w:val="007670F9"/>
    <w:rsid w:val="007771D2"/>
    <w:rsid w:val="00784AE4"/>
    <w:rsid w:val="00784E61"/>
    <w:rsid w:val="00786B0B"/>
    <w:rsid w:val="00797724"/>
    <w:rsid w:val="007A141C"/>
    <w:rsid w:val="007A5A29"/>
    <w:rsid w:val="007B3D0B"/>
    <w:rsid w:val="007B46DD"/>
    <w:rsid w:val="007C267F"/>
    <w:rsid w:val="007C3F71"/>
    <w:rsid w:val="007D12BF"/>
    <w:rsid w:val="007D3ED9"/>
    <w:rsid w:val="007E535E"/>
    <w:rsid w:val="007E743D"/>
    <w:rsid w:val="007F3E72"/>
    <w:rsid w:val="007F557C"/>
    <w:rsid w:val="008139F8"/>
    <w:rsid w:val="00817F0A"/>
    <w:rsid w:val="0082003E"/>
    <w:rsid w:val="008208F5"/>
    <w:rsid w:val="00820DAE"/>
    <w:rsid w:val="00823AE3"/>
    <w:rsid w:val="00823D51"/>
    <w:rsid w:val="008339DF"/>
    <w:rsid w:val="008366D8"/>
    <w:rsid w:val="00837960"/>
    <w:rsid w:val="008465C6"/>
    <w:rsid w:val="00846CF2"/>
    <w:rsid w:val="0084792B"/>
    <w:rsid w:val="00854CCE"/>
    <w:rsid w:val="00856822"/>
    <w:rsid w:val="00860758"/>
    <w:rsid w:val="008845A5"/>
    <w:rsid w:val="008B77B7"/>
    <w:rsid w:val="008C61DE"/>
    <w:rsid w:val="008D1F35"/>
    <w:rsid w:val="008E1747"/>
    <w:rsid w:val="008E24CC"/>
    <w:rsid w:val="008E3445"/>
    <w:rsid w:val="008F46CC"/>
    <w:rsid w:val="00903413"/>
    <w:rsid w:val="00907734"/>
    <w:rsid w:val="00922F9C"/>
    <w:rsid w:val="009265E8"/>
    <w:rsid w:val="00926F23"/>
    <w:rsid w:val="009309C0"/>
    <w:rsid w:val="0093690F"/>
    <w:rsid w:val="00940E1A"/>
    <w:rsid w:val="00941DB6"/>
    <w:rsid w:val="00946015"/>
    <w:rsid w:val="009467AE"/>
    <w:rsid w:val="00955F7D"/>
    <w:rsid w:val="009614A0"/>
    <w:rsid w:val="00967FE9"/>
    <w:rsid w:val="00982BE5"/>
    <w:rsid w:val="00994173"/>
    <w:rsid w:val="009C0D84"/>
    <w:rsid w:val="009C4BD4"/>
    <w:rsid w:val="009E013A"/>
    <w:rsid w:val="009E388A"/>
    <w:rsid w:val="009F06EE"/>
    <w:rsid w:val="009F3300"/>
    <w:rsid w:val="009F623D"/>
    <w:rsid w:val="00A11668"/>
    <w:rsid w:val="00A149E0"/>
    <w:rsid w:val="00A14FA5"/>
    <w:rsid w:val="00A22C0E"/>
    <w:rsid w:val="00A249AB"/>
    <w:rsid w:val="00A45DD1"/>
    <w:rsid w:val="00A472D3"/>
    <w:rsid w:val="00A5550B"/>
    <w:rsid w:val="00A5750B"/>
    <w:rsid w:val="00A62076"/>
    <w:rsid w:val="00A6794A"/>
    <w:rsid w:val="00A9075E"/>
    <w:rsid w:val="00A91EAB"/>
    <w:rsid w:val="00A9552D"/>
    <w:rsid w:val="00AB09C9"/>
    <w:rsid w:val="00AB0BB2"/>
    <w:rsid w:val="00AB3522"/>
    <w:rsid w:val="00AC49A4"/>
    <w:rsid w:val="00AC6D57"/>
    <w:rsid w:val="00AC7B68"/>
    <w:rsid w:val="00AD1E5C"/>
    <w:rsid w:val="00AD3C7A"/>
    <w:rsid w:val="00AE246F"/>
    <w:rsid w:val="00AF1A7B"/>
    <w:rsid w:val="00AF2F28"/>
    <w:rsid w:val="00AF5366"/>
    <w:rsid w:val="00AF6792"/>
    <w:rsid w:val="00AF7C25"/>
    <w:rsid w:val="00B02B6D"/>
    <w:rsid w:val="00B060BA"/>
    <w:rsid w:val="00B26B3F"/>
    <w:rsid w:val="00B32637"/>
    <w:rsid w:val="00B35FD8"/>
    <w:rsid w:val="00B435E6"/>
    <w:rsid w:val="00B4564F"/>
    <w:rsid w:val="00B56801"/>
    <w:rsid w:val="00B62215"/>
    <w:rsid w:val="00B700D5"/>
    <w:rsid w:val="00B70F58"/>
    <w:rsid w:val="00B8323D"/>
    <w:rsid w:val="00B8386D"/>
    <w:rsid w:val="00B94B08"/>
    <w:rsid w:val="00B94ECA"/>
    <w:rsid w:val="00BA0720"/>
    <w:rsid w:val="00BA2004"/>
    <w:rsid w:val="00BA5664"/>
    <w:rsid w:val="00BB5F72"/>
    <w:rsid w:val="00BB7FA9"/>
    <w:rsid w:val="00BD13AE"/>
    <w:rsid w:val="00BD300D"/>
    <w:rsid w:val="00BD6505"/>
    <w:rsid w:val="00BD7913"/>
    <w:rsid w:val="00BE1628"/>
    <w:rsid w:val="00BE2166"/>
    <w:rsid w:val="00BE22CA"/>
    <w:rsid w:val="00BE7E10"/>
    <w:rsid w:val="00C07D19"/>
    <w:rsid w:val="00C120A8"/>
    <w:rsid w:val="00C20B22"/>
    <w:rsid w:val="00C26EC5"/>
    <w:rsid w:val="00C3191A"/>
    <w:rsid w:val="00C34AC1"/>
    <w:rsid w:val="00C5069C"/>
    <w:rsid w:val="00C54595"/>
    <w:rsid w:val="00C77845"/>
    <w:rsid w:val="00C8078F"/>
    <w:rsid w:val="00C8215B"/>
    <w:rsid w:val="00C858C6"/>
    <w:rsid w:val="00C8762F"/>
    <w:rsid w:val="00C8785C"/>
    <w:rsid w:val="00C93372"/>
    <w:rsid w:val="00CA093C"/>
    <w:rsid w:val="00CB0648"/>
    <w:rsid w:val="00CB3F7D"/>
    <w:rsid w:val="00CD45C1"/>
    <w:rsid w:val="00CD6FD7"/>
    <w:rsid w:val="00CE418B"/>
    <w:rsid w:val="00D01420"/>
    <w:rsid w:val="00D021C4"/>
    <w:rsid w:val="00D11E5C"/>
    <w:rsid w:val="00D13241"/>
    <w:rsid w:val="00D1621C"/>
    <w:rsid w:val="00D41873"/>
    <w:rsid w:val="00D55408"/>
    <w:rsid w:val="00D5660F"/>
    <w:rsid w:val="00D62354"/>
    <w:rsid w:val="00D760AD"/>
    <w:rsid w:val="00D853CC"/>
    <w:rsid w:val="00D87C44"/>
    <w:rsid w:val="00D87CCF"/>
    <w:rsid w:val="00D90FF9"/>
    <w:rsid w:val="00D9229B"/>
    <w:rsid w:val="00D970EA"/>
    <w:rsid w:val="00D97D6E"/>
    <w:rsid w:val="00DA7E86"/>
    <w:rsid w:val="00DB179F"/>
    <w:rsid w:val="00DB7584"/>
    <w:rsid w:val="00DE14E2"/>
    <w:rsid w:val="00E00B6D"/>
    <w:rsid w:val="00E012D3"/>
    <w:rsid w:val="00E01453"/>
    <w:rsid w:val="00E05809"/>
    <w:rsid w:val="00E07D43"/>
    <w:rsid w:val="00E12896"/>
    <w:rsid w:val="00E370DC"/>
    <w:rsid w:val="00E556B7"/>
    <w:rsid w:val="00E57A11"/>
    <w:rsid w:val="00E65542"/>
    <w:rsid w:val="00E84C66"/>
    <w:rsid w:val="00E92777"/>
    <w:rsid w:val="00EA2A59"/>
    <w:rsid w:val="00EC117B"/>
    <w:rsid w:val="00EC6CE1"/>
    <w:rsid w:val="00ED1033"/>
    <w:rsid w:val="00ED2DF4"/>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72380"/>
    <w:rsid w:val="00FB3D1E"/>
    <w:rsid w:val="00FB7455"/>
    <w:rsid w:val="00FD5F2D"/>
    <w:rsid w:val="00FD6E31"/>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5106-2BA3-4E99-82D3-8E9A9A7F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Зятькова Е.А.</cp:lastModifiedBy>
  <cp:revision>11</cp:revision>
  <cp:lastPrinted>2026-01-16T05:08:00Z</cp:lastPrinted>
  <dcterms:created xsi:type="dcterms:W3CDTF">2026-02-09T09:19:00Z</dcterms:created>
  <dcterms:modified xsi:type="dcterms:W3CDTF">2026-02-20T05:04:00Z</dcterms:modified>
</cp:coreProperties>
</file>